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8242F" w:rsidRDefault="0008242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8242F" w:rsidRDefault="004F789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noProof/>
        </w:rPr>
        <w:drawing>
          <wp:inline distT="0" distB="0" distL="0" distR="0">
            <wp:extent cx="6120130" cy="871855"/>
            <wp:effectExtent l="0" t="0" r="0" b="4445"/>
            <wp:docPr id="1" name="Immagine 1" descr="C:\Users\maria\AppData\Local\Microsoft\Windows\INetCache\Content.MSO\F11D9F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Content.MSO\F11D9F26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A0F" w:rsidRDefault="007F2A0F" w:rsidP="004F7896">
      <w:pPr>
        <w:pStyle w:val="Corpodeltesto"/>
        <w:ind w:left="8323" w:right="194" w:hanging="668"/>
        <w:jc w:val="right"/>
        <w:rPr>
          <w:highlight w:val="yellow"/>
        </w:rPr>
      </w:pPr>
    </w:p>
    <w:p w:rsidR="004F7896" w:rsidRPr="009A0F8D" w:rsidRDefault="004F7896" w:rsidP="004F7896">
      <w:pPr>
        <w:pStyle w:val="Corpodeltesto"/>
        <w:ind w:left="8323" w:right="194" w:hanging="668"/>
        <w:jc w:val="right"/>
        <w:rPr>
          <w:rFonts w:ascii="Times New Roman" w:hAnsi="Times New Roman" w:cs="Times New Roman"/>
        </w:rPr>
      </w:pPr>
      <w:r w:rsidRPr="009A0F8D">
        <w:rPr>
          <w:rFonts w:ascii="Times New Roman" w:hAnsi="Times New Roman" w:cs="Times New Roman"/>
        </w:rPr>
        <w:t>Al sito Web</w:t>
      </w:r>
    </w:p>
    <w:p w:rsidR="004F7896" w:rsidRPr="009A0F8D" w:rsidRDefault="004F7896" w:rsidP="004F7896">
      <w:pPr>
        <w:pStyle w:val="Corpodeltesto"/>
        <w:ind w:left="8323" w:right="194" w:hanging="668"/>
        <w:jc w:val="right"/>
        <w:rPr>
          <w:rFonts w:ascii="Times New Roman" w:hAnsi="Times New Roman" w:cs="Times New Roman"/>
        </w:rPr>
      </w:pPr>
      <w:r w:rsidRPr="009A0F8D">
        <w:rPr>
          <w:rFonts w:ascii="Times New Roman" w:hAnsi="Times New Roman" w:cs="Times New Roman"/>
        </w:rPr>
        <w:t>All’Albo</w:t>
      </w:r>
    </w:p>
    <w:p w:rsidR="004F7896" w:rsidRPr="007F2A0F" w:rsidRDefault="004F7896" w:rsidP="007F2A0F">
      <w:pPr>
        <w:pStyle w:val="Corpodeltesto"/>
        <w:ind w:left="6718" w:right="198" w:firstLine="1476"/>
        <w:jc w:val="right"/>
        <w:rPr>
          <w:rFonts w:ascii="Times New Roman" w:hAnsi="Times New Roman" w:cs="Times New Roman"/>
        </w:rPr>
      </w:pPr>
      <w:r w:rsidRPr="009A0F8D">
        <w:rPr>
          <w:rFonts w:ascii="Times New Roman" w:hAnsi="Times New Roman" w:cs="Times New Roman"/>
        </w:rPr>
        <w:t>Alla</w:t>
      </w:r>
      <w:r w:rsidRPr="009A0F8D">
        <w:rPr>
          <w:rFonts w:ascii="Times New Roman" w:hAnsi="Times New Roman" w:cs="Times New Roman"/>
          <w:spacing w:val="-6"/>
        </w:rPr>
        <w:t xml:space="preserve"> </w:t>
      </w:r>
      <w:r w:rsidRPr="009A0F8D">
        <w:rPr>
          <w:rFonts w:ascii="Times New Roman" w:hAnsi="Times New Roman" w:cs="Times New Roman"/>
        </w:rPr>
        <w:t>sezione</w:t>
      </w:r>
      <w:r w:rsidRPr="009A0F8D">
        <w:rPr>
          <w:rFonts w:ascii="Times New Roman" w:hAnsi="Times New Roman" w:cs="Times New Roman"/>
          <w:spacing w:val="-6"/>
        </w:rPr>
        <w:t xml:space="preserve"> </w:t>
      </w:r>
      <w:r w:rsidRPr="009A0F8D">
        <w:rPr>
          <w:rFonts w:ascii="Times New Roman" w:hAnsi="Times New Roman" w:cs="Times New Roman"/>
        </w:rPr>
        <w:t>PNRR</w:t>
      </w:r>
      <w:r w:rsidRPr="009A0F8D">
        <w:rPr>
          <w:rFonts w:ascii="Times New Roman" w:hAnsi="Times New Roman" w:cs="Times New Roman"/>
          <w:spacing w:val="-46"/>
        </w:rPr>
        <w:t xml:space="preserve"> </w:t>
      </w:r>
      <w:r w:rsidRPr="009A0F8D">
        <w:rPr>
          <w:rFonts w:ascii="Times New Roman" w:hAnsi="Times New Roman" w:cs="Times New Roman"/>
        </w:rPr>
        <w:t>del</w:t>
      </w:r>
      <w:r w:rsidRPr="009A0F8D">
        <w:rPr>
          <w:rFonts w:ascii="Times New Roman" w:hAnsi="Times New Roman" w:cs="Times New Roman"/>
          <w:spacing w:val="-8"/>
        </w:rPr>
        <w:t xml:space="preserve"> </w:t>
      </w:r>
      <w:r w:rsidRPr="009A0F8D">
        <w:rPr>
          <w:rFonts w:ascii="Times New Roman" w:hAnsi="Times New Roman" w:cs="Times New Roman"/>
        </w:rPr>
        <w:t>sito</w:t>
      </w:r>
      <w:r w:rsidRPr="009A0F8D">
        <w:rPr>
          <w:rFonts w:ascii="Times New Roman" w:hAnsi="Times New Roman" w:cs="Times New Roman"/>
          <w:spacing w:val="-3"/>
        </w:rPr>
        <w:t xml:space="preserve"> </w:t>
      </w:r>
      <w:r w:rsidRPr="009A0F8D">
        <w:rPr>
          <w:rFonts w:ascii="Times New Roman" w:hAnsi="Times New Roman" w:cs="Times New Roman"/>
        </w:rPr>
        <w:t>scolastico</w:t>
      </w:r>
      <w:r w:rsidRPr="009A0F8D">
        <w:rPr>
          <w:rFonts w:ascii="Times New Roman" w:hAnsi="Times New Roman" w:cs="Times New Roman"/>
          <w:spacing w:val="-5"/>
        </w:rPr>
        <w:t xml:space="preserve"> </w:t>
      </w:r>
      <w:hyperlink r:id="rId10" w:history="1">
        <w:r w:rsidRPr="009A0F8D">
          <w:rPr>
            <w:rStyle w:val="Collegamentoipertestuale"/>
            <w:rFonts w:ascii="Times New Roman" w:hAnsi="Times New Roman" w:cs="Times New Roman"/>
          </w:rPr>
          <w:t>www.ismorano.edu.it</w:t>
        </w:r>
      </w:hyperlink>
    </w:p>
    <w:p w:rsidR="007F2A0F" w:rsidRPr="00133F16" w:rsidRDefault="007F2A0F" w:rsidP="007F2A0F">
      <w:pPr>
        <w:pStyle w:val="Corpodeltesto"/>
        <w:ind w:right="39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F2A0F" w:rsidRPr="00133F16" w:rsidRDefault="007F2A0F" w:rsidP="007F2A0F">
      <w:pPr>
        <w:tabs>
          <w:tab w:val="left" w:pos="1733"/>
        </w:tabs>
        <w:ind w:right="284"/>
        <w:jc w:val="both"/>
      </w:pPr>
      <w:r w:rsidRPr="00133F16">
        <w:rPr>
          <w:b/>
        </w:rPr>
        <w:t>Oggetto</w:t>
      </w:r>
      <w:r w:rsidRPr="00133F16">
        <w:t xml:space="preserve">: </w:t>
      </w:r>
      <w:r w:rsidRPr="00133F16">
        <w:rPr>
          <w:b/>
        </w:rPr>
        <w:t>A.S. 2023/2024</w:t>
      </w:r>
      <w:r w:rsidRPr="00133F16">
        <w:t xml:space="preserve">. </w:t>
      </w:r>
      <w:r w:rsidRPr="00133F16">
        <w:rPr>
          <w:b/>
        </w:rPr>
        <w:t>DISPERSIONE SCOLASTICA</w:t>
      </w:r>
      <w:r w:rsidRPr="00133F16">
        <w:t xml:space="preserve"> </w:t>
      </w:r>
    </w:p>
    <w:p w:rsidR="007F2A0F" w:rsidRPr="00133F16" w:rsidRDefault="007F2A0F" w:rsidP="007F2A0F">
      <w:pPr>
        <w:tabs>
          <w:tab w:val="left" w:pos="1733"/>
        </w:tabs>
        <w:ind w:right="284"/>
        <w:jc w:val="both"/>
      </w:pPr>
    </w:p>
    <w:p w:rsidR="007F2A0F" w:rsidRPr="00133F16" w:rsidRDefault="007F2A0F" w:rsidP="007F2A0F">
      <w:pPr>
        <w:tabs>
          <w:tab w:val="left" w:pos="1733"/>
        </w:tabs>
        <w:ind w:right="284"/>
      </w:pPr>
      <w:r w:rsidRPr="00133F16">
        <w:rPr>
          <w:b/>
        </w:rPr>
        <w:t>AVVISO DI RECLUTAMENTO INTERNO DI N. 7 DOCENTI AD INTEGRAZIONE DEL TEAM A VALERE SUL PROGETTO PIANO</w:t>
      </w:r>
      <w:r w:rsidRPr="00133F16">
        <w:rPr>
          <w:b/>
          <w:spacing w:val="19"/>
        </w:rPr>
        <w:t xml:space="preserve"> </w:t>
      </w:r>
      <w:r w:rsidRPr="00133F16">
        <w:rPr>
          <w:b/>
        </w:rPr>
        <w:t>NAZIONALE</w:t>
      </w:r>
      <w:r w:rsidRPr="00133F16">
        <w:rPr>
          <w:b/>
          <w:spacing w:val="67"/>
        </w:rPr>
        <w:t xml:space="preserve"> </w:t>
      </w:r>
      <w:r w:rsidRPr="00133F16">
        <w:rPr>
          <w:b/>
        </w:rPr>
        <w:t>DI</w:t>
      </w:r>
      <w:r w:rsidRPr="00133F16">
        <w:rPr>
          <w:b/>
          <w:spacing w:val="66"/>
        </w:rPr>
        <w:t xml:space="preserve"> </w:t>
      </w:r>
      <w:r w:rsidRPr="00133F16">
        <w:rPr>
          <w:b/>
        </w:rPr>
        <w:t>RIPRESA</w:t>
      </w:r>
      <w:r w:rsidRPr="00133F16">
        <w:rPr>
          <w:b/>
          <w:spacing w:val="68"/>
        </w:rPr>
        <w:t xml:space="preserve"> </w:t>
      </w:r>
      <w:r w:rsidRPr="00133F16">
        <w:rPr>
          <w:b/>
        </w:rPr>
        <w:t>E</w:t>
      </w:r>
      <w:r w:rsidRPr="00133F16">
        <w:rPr>
          <w:b/>
          <w:spacing w:val="73"/>
        </w:rPr>
        <w:t xml:space="preserve"> </w:t>
      </w:r>
      <w:r w:rsidRPr="00133F16">
        <w:rPr>
          <w:b/>
        </w:rPr>
        <w:t>RESILIENZA</w:t>
      </w:r>
      <w:r w:rsidRPr="00133F16">
        <w:rPr>
          <w:b/>
          <w:spacing w:val="72"/>
        </w:rPr>
        <w:t xml:space="preserve"> </w:t>
      </w:r>
      <w:r w:rsidRPr="00133F16">
        <w:rPr>
          <w:b/>
        </w:rPr>
        <w:t>-</w:t>
      </w:r>
      <w:r w:rsidRPr="00133F16">
        <w:rPr>
          <w:b/>
          <w:spacing w:val="69"/>
        </w:rPr>
        <w:t xml:space="preserve"> </w:t>
      </w:r>
      <w:r w:rsidRPr="00133F16">
        <w:rPr>
          <w:b/>
        </w:rPr>
        <w:t>MISSIONE</w:t>
      </w:r>
      <w:r w:rsidRPr="00133F16">
        <w:rPr>
          <w:b/>
          <w:spacing w:val="68"/>
        </w:rPr>
        <w:t xml:space="preserve"> </w:t>
      </w:r>
      <w:r w:rsidRPr="00133F16">
        <w:rPr>
          <w:b/>
        </w:rPr>
        <w:t>4:</w:t>
      </w:r>
      <w:r w:rsidRPr="00133F16">
        <w:rPr>
          <w:b/>
          <w:spacing w:val="66"/>
        </w:rPr>
        <w:t xml:space="preserve"> </w:t>
      </w:r>
      <w:r w:rsidRPr="00133F16">
        <w:rPr>
          <w:b/>
        </w:rPr>
        <w:t>ISTRUZIONE</w:t>
      </w:r>
      <w:r w:rsidRPr="00133F16">
        <w:rPr>
          <w:b/>
          <w:spacing w:val="68"/>
        </w:rPr>
        <w:t xml:space="preserve"> </w:t>
      </w:r>
      <w:r w:rsidRPr="00133F16">
        <w:rPr>
          <w:b/>
        </w:rPr>
        <w:t>E</w:t>
      </w:r>
      <w:r w:rsidRPr="00133F16">
        <w:rPr>
          <w:b/>
          <w:spacing w:val="72"/>
        </w:rPr>
        <w:t xml:space="preserve"> </w:t>
      </w:r>
      <w:r w:rsidRPr="00133F16">
        <w:rPr>
          <w:b/>
        </w:rPr>
        <w:t>RICERCA</w:t>
      </w:r>
      <w:r w:rsidRPr="00133F16">
        <w:rPr>
          <w:spacing w:val="75"/>
        </w:rPr>
        <w:t xml:space="preserve"> </w:t>
      </w:r>
      <w:r w:rsidRPr="00133F16">
        <w:t>- Componente</w:t>
      </w:r>
      <w:r w:rsidRPr="00133F16">
        <w:rPr>
          <w:spacing w:val="67"/>
        </w:rPr>
        <w:t xml:space="preserve"> </w:t>
      </w:r>
      <w:r w:rsidRPr="00133F16">
        <w:t xml:space="preserve">1 - </w:t>
      </w:r>
      <w:r w:rsidRPr="00133F16">
        <w:rPr>
          <w:spacing w:val="-1"/>
        </w:rPr>
        <w:t>potenziamento</w:t>
      </w:r>
      <w:r w:rsidRPr="00133F16">
        <w:rPr>
          <w:spacing w:val="-9"/>
        </w:rPr>
        <w:t xml:space="preserve"> </w:t>
      </w:r>
      <w:r w:rsidRPr="00133F16">
        <w:rPr>
          <w:spacing w:val="-1"/>
        </w:rPr>
        <w:t>dell’offerta</w:t>
      </w:r>
      <w:r w:rsidRPr="00133F16">
        <w:rPr>
          <w:spacing w:val="-6"/>
        </w:rPr>
        <w:t xml:space="preserve"> </w:t>
      </w:r>
      <w:r w:rsidRPr="00133F16">
        <w:rPr>
          <w:spacing w:val="-1"/>
        </w:rPr>
        <w:t>dei</w:t>
      </w:r>
      <w:r w:rsidRPr="00133F16">
        <w:rPr>
          <w:spacing w:val="-7"/>
        </w:rPr>
        <w:t xml:space="preserve"> </w:t>
      </w:r>
      <w:r w:rsidRPr="00133F16">
        <w:rPr>
          <w:spacing w:val="-1"/>
        </w:rPr>
        <w:t>servizi</w:t>
      </w:r>
      <w:r w:rsidRPr="00133F16">
        <w:rPr>
          <w:spacing w:val="-7"/>
        </w:rPr>
        <w:t xml:space="preserve"> </w:t>
      </w:r>
      <w:r w:rsidRPr="00133F16">
        <w:rPr>
          <w:spacing w:val="-1"/>
        </w:rPr>
        <w:t>di</w:t>
      </w:r>
      <w:r w:rsidRPr="00133F16">
        <w:rPr>
          <w:spacing w:val="-10"/>
        </w:rPr>
        <w:t xml:space="preserve"> </w:t>
      </w:r>
      <w:r w:rsidRPr="00133F16">
        <w:rPr>
          <w:spacing w:val="-1"/>
        </w:rPr>
        <w:t>istruzione:</w:t>
      </w:r>
      <w:r w:rsidRPr="00133F16">
        <w:rPr>
          <w:spacing w:val="-12"/>
        </w:rPr>
        <w:t xml:space="preserve"> </w:t>
      </w:r>
      <w:r w:rsidRPr="00133F16">
        <w:rPr>
          <w:spacing w:val="-1"/>
        </w:rPr>
        <w:t>dagli</w:t>
      </w:r>
      <w:r w:rsidRPr="00133F16">
        <w:rPr>
          <w:spacing w:val="-11"/>
        </w:rPr>
        <w:t xml:space="preserve"> </w:t>
      </w:r>
      <w:r w:rsidRPr="00133F16">
        <w:t>asili</w:t>
      </w:r>
      <w:r w:rsidRPr="00133F16">
        <w:rPr>
          <w:spacing w:val="-11"/>
        </w:rPr>
        <w:t xml:space="preserve"> </w:t>
      </w:r>
      <w:r w:rsidRPr="00133F16">
        <w:t>nido</w:t>
      </w:r>
      <w:r w:rsidRPr="00133F16">
        <w:rPr>
          <w:spacing w:val="-9"/>
        </w:rPr>
        <w:t xml:space="preserve"> </w:t>
      </w:r>
      <w:r w:rsidRPr="00133F16">
        <w:t>alle</w:t>
      </w:r>
      <w:r w:rsidRPr="00133F16">
        <w:rPr>
          <w:spacing w:val="-7"/>
        </w:rPr>
        <w:t xml:space="preserve"> </w:t>
      </w:r>
      <w:r w:rsidRPr="00133F16">
        <w:t>università</w:t>
      </w:r>
      <w:r w:rsidRPr="00133F16">
        <w:rPr>
          <w:spacing w:val="-1"/>
        </w:rPr>
        <w:t xml:space="preserve"> </w:t>
      </w:r>
      <w:r w:rsidRPr="00133F16">
        <w:t>-</w:t>
      </w:r>
      <w:r w:rsidRPr="00133F16">
        <w:rPr>
          <w:spacing w:val="-6"/>
        </w:rPr>
        <w:t xml:space="preserve"> I</w:t>
      </w:r>
      <w:r w:rsidRPr="00133F16">
        <w:t>nvestimento</w:t>
      </w:r>
      <w:r w:rsidRPr="00133F16">
        <w:rPr>
          <w:spacing w:val="-9"/>
        </w:rPr>
        <w:t xml:space="preserve"> </w:t>
      </w:r>
      <w:r w:rsidRPr="00133F16">
        <w:t>1.4:</w:t>
      </w:r>
      <w:r w:rsidRPr="00133F16">
        <w:rPr>
          <w:spacing w:val="-11"/>
        </w:rPr>
        <w:t xml:space="preserve"> </w:t>
      </w:r>
      <w:r w:rsidRPr="00133F16">
        <w:t>intervento</w:t>
      </w:r>
      <w:r w:rsidRPr="00133F16">
        <w:rPr>
          <w:spacing w:val="-47"/>
        </w:rPr>
        <w:t xml:space="preserve"> </w:t>
      </w:r>
      <w:r w:rsidRPr="00133F16">
        <w:t>straordinario</w:t>
      </w:r>
      <w:r w:rsidRPr="00133F16">
        <w:rPr>
          <w:spacing w:val="-12"/>
        </w:rPr>
        <w:t xml:space="preserve"> </w:t>
      </w:r>
      <w:r w:rsidRPr="00133F16">
        <w:t>finalizzato</w:t>
      </w:r>
      <w:r w:rsidRPr="00133F16">
        <w:rPr>
          <w:spacing w:val="-8"/>
        </w:rPr>
        <w:t xml:space="preserve"> </w:t>
      </w:r>
      <w:r w:rsidRPr="00133F16">
        <w:t>alla</w:t>
      </w:r>
      <w:r w:rsidRPr="00133F16">
        <w:rPr>
          <w:spacing w:val="-12"/>
        </w:rPr>
        <w:t xml:space="preserve"> </w:t>
      </w:r>
      <w:r w:rsidRPr="00133F16">
        <w:t>riduzione</w:t>
      </w:r>
      <w:r w:rsidRPr="00133F16">
        <w:rPr>
          <w:spacing w:val="-10"/>
        </w:rPr>
        <w:t xml:space="preserve"> </w:t>
      </w:r>
      <w:r w:rsidRPr="00133F16">
        <w:t>dei</w:t>
      </w:r>
      <w:r w:rsidRPr="00133F16">
        <w:rPr>
          <w:spacing w:val="-10"/>
        </w:rPr>
        <w:t xml:space="preserve"> </w:t>
      </w:r>
      <w:r w:rsidRPr="00133F16">
        <w:t>divari</w:t>
      </w:r>
      <w:r w:rsidRPr="00133F16">
        <w:rPr>
          <w:spacing w:val="-9"/>
        </w:rPr>
        <w:t xml:space="preserve"> </w:t>
      </w:r>
      <w:r w:rsidRPr="00133F16">
        <w:t>territoriali</w:t>
      </w:r>
      <w:r w:rsidRPr="00133F16">
        <w:rPr>
          <w:spacing w:val="-10"/>
        </w:rPr>
        <w:t xml:space="preserve"> </w:t>
      </w:r>
      <w:r w:rsidRPr="00133F16">
        <w:t>nelle</w:t>
      </w:r>
      <w:r w:rsidRPr="00133F16">
        <w:rPr>
          <w:spacing w:val="-10"/>
        </w:rPr>
        <w:t xml:space="preserve"> </w:t>
      </w:r>
      <w:r w:rsidRPr="00133F16">
        <w:t>scuole</w:t>
      </w:r>
      <w:r w:rsidRPr="00133F16">
        <w:rPr>
          <w:spacing w:val="-9"/>
        </w:rPr>
        <w:t xml:space="preserve"> </w:t>
      </w:r>
      <w:r w:rsidRPr="00133F16">
        <w:t>secondarie</w:t>
      </w:r>
      <w:r w:rsidRPr="00133F16">
        <w:rPr>
          <w:spacing w:val="-10"/>
        </w:rPr>
        <w:t xml:space="preserve"> </w:t>
      </w:r>
      <w:r w:rsidRPr="00133F16">
        <w:t>di</w:t>
      </w:r>
      <w:r w:rsidRPr="00133F16">
        <w:rPr>
          <w:spacing w:val="-10"/>
        </w:rPr>
        <w:t xml:space="preserve"> </w:t>
      </w:r>
      <w:r w:rsidRPr="00133F16">
        <w:t>primo</w:t>
      </w:r>
      <w:r w:rsidRPr="00133F16">
        <w:rPr>
          <w:spacing w:val="-7"/>
        </w:rPr>
        <w:t xml:space="preserve"> </w:t>
      </w:r>
      <w:r w:rsidRPr="00133F16">
        <w:t>e</w:t>
      </w:r>
      <w:r w:rsidRPr="00133F16">
        <w:rPr>
          <w:spacing w:val="-10"/>
        </w:rPr>
        <w:t xml:space="preserve"> </w:t>
      </w:r>
      <w:r w:rsidRPr="00133F16">
        <w:t>di</w:t>
      </w:r>
      <w:r w:rsidRPr="00133F16">
        <w:rPr>
          <w:spacing w:val="-9"/>
        </w:rPr>
        <w:t xml:space="preserve"> </w:t>
      </w:r>
      <w:r w:rsidRPr="00133F16">
        <w:t>secondo</w:t>
      </w:r>
      <w:r w:rsidRPr="00133F16">
        <w:rPr>
          <w:spacing w:val="-8"/>
        </w:rPr>
        <w:t xml:space="preserve"> </w:t>
      </w:r>
      <w:r w:rsidRPr="00133F16">
        <w:t xml:space="preserve">grado </w:t>
      </w:r>
      <w:r w:rsidRPr="00133F16">
        <w:rPr>
          <w:spacing w:val="-48"/>
        </w:rPr>
        <w:t xml:space="preserve"> </w:t>
      </w:r>
      <w:r w:rsidRPr="00133F16">
        <w:t>e alla lotta alla dispersione scolastica - Azioni di prevenzione e contrasto della dispersione scolastica (D.M.</w:t>
      </w:r>
      <w:r w:rsidRPr="00133F16">
        <w:rPr>
          <w:spacing w:val="1"/>
        </w:rPr>
        <w:t xml:space="preserve"> </w:t>
      </w:r>
      <w:r w:rsidRPr="00133F16">
        <w:t>170/2022)</w:t>
      </w:r>
    </w:p>
    <w:p w:rsidR="007F2A0F" w:rsidRPr="00133F16" w:rsidRDefault="007F2A0F" w:rsidP="007F2A0F">
      <w:pPr>
        <w:tabs>
          <w:tab w:val="left" w:pos="1733"/>
        </w:tabs>
        <w:ind w:right="-1"/>
        <w:rPr>
          <w:b/>
        </w:rPr>
      </w:pPr>
    </w:p>
    <w:p w:rsidR="007F2A0F" w:rsidRPr="00133F16" w:rsidRDefault="007F2A0F" w:rsidP="007F2A0F">
      <w:pPr>
        <w:pStyle w:val="Corpodeltesto"/>
        <w:spacing w:line="266" w:lineRule="exact"/>
        <w:ind w:left="112"/>
        <w:jc w:val="center"/>
        <w:rPr>
          <w:rFonts w:ascii="Times New Roman" w:hAnsi="Times New Roman" w:cs="Times New Roman"/>
          <w:b/>
        </w:rPr>
      </w:pPr>
      <w:r w:rsidRPr="00133F16">
        <w:rPr>
          <w:rFonts w:ascii="Times New Roman" w:hAnsi="Times New Roman" w:cs="Times New Roman"/>
          <w:b/>
        </w:rPr>
        <w:t xml:space="preserve">Titolo del progetto: </w:t>
      </w:r>
      <w:bookmarkStart w:id="1" w:name="_Hlk147842557"/>
      <w:r w:rsidRPr="00133F16">
        <w:rPr>
          <w:rFonts w:ascii="Times New Roman" w:hAnsi="Times New Roman" w:cs="Times New Roman"/>
          <w:b/>
        </w:rPr>
        <w:t>“</w:t>
      </w:r>
      <w:bookmarkStart w:id="2" w:name="_Hlk149053627"/>
      <w:r w:rsidRPr="00133F16">
        <w:rPr>
          <w:rFonts w:ascii="Times New Roman" w:hAnsi="Times New Roman" w:cs="Times New Roman"/>
          <w:b/>
        </w:rPr>
        <w:t>Vieni a Scuola e la tua vita cambierà</w:t>
      </w:r>
      <w:bookmarkEnd w:id="2"/>
      <w:r w:rsidRPr="00133F16">
        <w:rPr>
          <w:rFonts w:ascii="Times New Roman" w:hAnsi="Times New Roman" w:cs="Times New Roman"/>
          <w:b/>
        </w:rPr>
        <w:t>”</w:t>
      </w:r>
      <w:bookmarkEnd w:id="1"/>
    </w:p>
    <w:p w:rsidR="007F2A0F" w:rsidRPr="00133F16" w:rsidRDefault="007F2A0F" w:rsidP="007F2A0F">
      <w:pPr>
        <w:pStyle w:val="Corpodeltesto"/>
        <w:ind w:left="112" w:right="1356"/>
        <w:jc w:val="both"/>
        <w:rPr>
          <w:b/>
        </w:rPr>
      </w:pPr>
    </w:p>
    <w:p w:rsidR="007F2A0F" w:rsidRPr="00133F16" w:rsidRDefault="007F2A0F" w:rsidP="007F2A0F">
      <w:pPr>
        <w:pStyle w:val="Corpodeltesto"/>
        <w:ind w:left="112" w:right="1356"/>
        <w:jc w:val="both"/>
        <w:rPr>
          <w:rFonts w:ascii="Times New Roman" w:hAnsi="Times New Roman" w:cs="Times New Roman"/>
          <w:b/>
        </w:rPr>
      </w:pPr>
      <w:r w:rsidRPr="00133F16">
        <w:rPr>
          <w:rFonts w:ascii="Times New Roman" w:hAnsi="Times New Roman" w:cs="Times New Roman"/>
          <w:b/>
        </w:rPr>
        <w:t>CNP:</w:t>
      </w:r>
      <w:r w:rsidRPr="00133F16">
        <w:rPr>
          <w:rFonts w:ascii="Times New Roman" w:eastAsiaTheme="minorHAnsi" w:hAnsi="Times New Roman" w:cs="Times New Roman"/>
          <w:b/>
          <w:color w:val="212529"/>
        </w:rPr>
        <w:t xml:space="preserve"> M4C1I1.4-2022-981-P-16664</w:t>
      </w:r>
    </w:p>
    <w:p w:rsidR="007F2A0F" w:rsidRPr="00133F16" w:rsidRDefault="007F2A0F" w:rsidP="007F2A0F">
      <w:pPr>
        <w:pStyle w:val="Corpodeltesto"/>
        <w:ind w:left="112" w:right="1356"/>
        <w:jc w:val="both"/>
        <w:rPr>
          <w:rFonts w:ascii="Times New Roman" w:hAnsi="Times New Roman" w:cs="Times New Roman"/>
          <w:b/>
        </w:rPr>
      </w:pPr>
      <w:r w:rsidRPr="00133F16">
        <w:rPr>
          <w:rFonts w:ascii="Times New Roman" w:hAnsi="Times New Roman" w:cs="Times New Roman"/>
          <w:b/>
        </w:rPr>
        <w:t>CUP:</w:t>
      </w:r>
      <w:r w:rsidRPr="00133F16">
        <w:rPr>
          <w:rFonts w:ascii="Times New Roman" w:hAnsi="Times New Roman" w:cs="Times New Roman"/>
          <w:b/>
          <w:spacing w:val="-5"/>
        </w:rPr>
        <w:t xml:space="preserve"> </w:t>
      </w:r>
      <w:r w:rsidRPr="00133F16">
        <w:rPr>
          <w:rFonts w:ascii="Times New Roman" w:eastAsiaTheme="minorHAnsi" w:hAnsi="Times New Roman" w:cs="Times New Roman"/>
          <w:b/>
          <w:color w:val="212529"/>
        </w:rPr>
        <w:t>E44D22004760006</w:t>
      </w:r>
    </w:p>
    <w:p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C20594" w:rsidRPr="007F2A0F" w:rsidRDefault="00C20594" w:rsidP="00C20594">
      <w:pPr>
        <w:widowControl w:val="0"/>
        <w:suppressAutoHyphens/>
        <w:autoSpaceDE w:val="0"/>
        <w:spacing w:line="276" w:lineRule="auto"/>
        <w:rPr>
          <w:rFonts w:eastAsiaTheme="minorEastAsia"/>
          <w:sz w:val="18"/>
          <w:szCs w:val="18"/>
        </w:rPr>
      </w:pPr>
      <w:r w:rsidRPr="007F2A0F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7F2A0F">
        <w:rPr>
          <w:rFonts w:eastAsiaTheme="minorEastAsia"/>
          <w:sz w:val="22"/>
          <w:szCs w:val="22"/>
          <w:u w:val="single"/>
          <w:lang w:eastAsia="ar-SA"/>
        </w:rPr>
        <w:t xml:space="preserve"> </w:t>
      </w:r>
      <w:r w:rsidR="00790FDE" w:rsidRPr="007F2A0F">
        <w:rPr>
          <w:rFonts w:eastAsiaTheme="minorEastAsia"/>
          <w:sz w:val="22"/>
          <w:szCs w:val="22"/>
          <w:u w:val="single"/>
          <w:lang w:eastAsia="ar-SA"/>
        </w:rPr>
        <w:t>I</w:t>
      </w:r>
      <w:r w:rsidRPr="007F2A0F">
        <w:rPr>
          <w:rFonts w:eastAsiaTheme="minorEastAsia"/>
          <w:sz w:val="22"/>
          <w:szCs w:val="22"/>
          <w:u w:val="single"/>
          <w:lang w:eastAsia="ar-SA"/>
        </w:rPr>
        <w:t xml:space="preserve">stanza di partecipazione </w:t>
      </w:r>
      <w:r w:rsidR="00A63548" w:rsidRPr="007F2A0F">
        <w:rPr>
          <w:rFonts w:eastAsiaTheme="minorEastAsia"/>
          <w:sz w:val="22"/>
          <w:szCs w:val="22"/>
          <w:u w:val="single"/>
          <w:lang w:eastAsia="ar-SA"/>
        </w:rPr>
        <w:t>TEAM</w:t>
      </w:r>
      <w:r w:rsidR="007F2A0F" w:rsidRPr="007F2A0F">
        <w:rPr>
          <w:rFonts w:eastAsiaTheme="minorEastAsia"/>
          <w:sz w:val="22"/>
          <w:szCs w:val="22"/>
          <w:u w:val="single"/>
          <w:lang w:eastAsia="ar-SA"/>
        </w:rPr>
        <w:t xml:space="preserve"> INTEGRATO</w:t>
      </w:r>
      <w:r w:rsidR="00A63548" w:rsidRPr="007F2A0F">
        <w:rPr>
          <w:rFonts w:eastAsiaTheme="minorEastAsia"/>
          <w:sz w:val="22"/>
          <w:szCs w:val="22"/>
          <w:u w:val="single"/>
          <w:lang w:eastAsia="ar-SA"/>
        </w:rPr>
        <w:t xml:space="preserve"> </w:t>
      </w:r>
      <w:r w:rsidR="003C5971" w:rsidRPr="007F2A0F">
        <w:rPr>
          <w:rFonts w:eastAsiaTheme="minorEastAsia"/>
          <w:sz w:val="22"/>
          <w:szCs w:val="22"/>
          <w:u w:val="single"/>
          <w:lang w:eastAsia="ar-SA"/>
        </w:rPr>
        <w:t>PNRR DISPERSIONE</w:t>
      </w:r>
    </w:p>
    <w:p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20594" w:rsidRPr="00C20594" w:rsidRDefault="007F2A0F" w:rsidP="0062066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dell’I.S. “F. Morano” di Caivano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359"/>
        <w:gridCol w:w="1842"/>
      </w:tblGrid>
      <w:tr w:rsidR="00743857" w:rsidRPr="00C20594" w:rsidTr="00743857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EB52E0" w:rsidRPr="00C20594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2E0" w:rsidRPr="00C20594" w:rsidRDefault="00111D9B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515C4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Componente del team in qualità di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supporto tecnico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F2A0F" w:rsidRPr="00C20594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A0F" w:rsidRPr="00515C4F" w:rsidRDefault="007F2A0F" w:rsidP="00EB52E0">
            <w:pPr>
              <w:suppressAutoHyphens/>
              <w:spacing w:after="200"/>
              <w:mirrorIndents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Area di interesse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2A0F" w:rsidRPr="00C20594" w:rsidRDefault="007F2A0F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EB52E0" w:rsidRPr="007F2A0F" w:rsidRDefault="00C20594" w:rsidP="007F2A0F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EB52E0" w:rsidRDefault="00C20594" w:rsidP="007F2A0F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7F2A0F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C20594" w:rsidRPr="007F2A0F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C20594" w:rsidRPr="00C20594" w:rsidRDefault="00C20594" w:rsidP="007F2A0F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  <w:r w:rsidR="004C114A">
        <w:rPr>
          <w:rFonts w:ascii="Arial" w:eastAsiaTheme="minorEastAsia" w:hAnsi="Arial" w:cs="Arial"/>
          <w:sz w:val="18"/>
          <w:szCs w:val="18"/>
        </w:rPr>
        <w:t xml:space="preserve"> e Codice Fiscale</w:t>
      </w:r>
    </w:p>
    <w:p w:rsidR="00C20594" w:rsidRPr="00C20594" w:rsidRDefault="00C20594" w:rsidP="007F2A0F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66D97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605DE5" w:rsidRDefault="00605DE5" w:rsidP="00C20594">
      <w:pPr>
        <w:rPr>
          <w:rFonts w:asciiTheme="minorHAnsi" w:hAnsiTheme="minorHAnsi" w:cstheme="minorHAnsi"/>
          <w:sz w:val="22"/>
          <w:szCs w:val="22"/>
        </w:rPr>
      </w:pPr>
    </w:p>
    <w:sectPr w:rsidR="00605DE5" w:rsidSect="001422AF">
      <w:footerReference w:type="even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2E5" w:rsidRDefault="00A562E5">
      <w:r>
        <w:separator/>
      </w:r>
    </w:p>
  </w:endnote>
  <w:endnote w:type="continuationSeparator" w:id="0">
    <w:p w:rsidR="00A562E5" w:rsidRDefault="00A5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AE29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2E5" w:rsidRDefault="00A562E5">
      <w:r>
        <w:separator/>
      </w:r>
    </w:p>
  </w:footnote>
  <w:footnote w:type="continuationSeparator" w:id="0">
    <w:p w:rsidR="00A562E5" w:rsidRDefault="00A56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7C92FF9"/>
    <w:multiLevelType w:val="hybridMultilevel"/>
    <w:tmpl w:val="4CE43754"/>
    <w:lvl w:ilvl="0" w:tplc="FF143286">
      <w:start w:val="4"/>
      <w:numFmt w:val="lowerLetter"/>
      <w:lvlText w:val="%1)"/>
      <w:lvlJc w:val="left"/>
      <w:pPr>
        <w:ind w:left="132" w:hanging="232"/>
      </w:pPr>
      <w:rPr>
        <w:rFonts w:ascii="Calibri Light" w:eastAsia="Calibri Light" w:hAnsi="Calibri Light" w:cs="Calibri Light" w:hint="default"/>
        <w:spacing w:val="0"/>
        <w:w w:val="100"/>
        <w:sz w:val="22"/>
        <w:szCs w:val="22"/>
        <w:lang w:val="it-IT" w:eastAsia="en-US" w:bidi="ar-SA"/>
      </w:rPr>
    </w:lvl>
    <w:lvl w:ilvl="1" w:tplc="9AAC46C4">
      <w:start w:val="1"/>
      <w:numFmt w:val="decimal"/>
      <w:lvlText w:val="%2."/>
      <w:lvlJc w:val="left"/>
      <w:pPr>
        <w:ind w:left="85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5400E92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263EA298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53262830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4740C3FC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576C452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BC1C200C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E33C21D4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13">
    <w:nsid w:val="1C191CF4"/>
    <w:multiLevelType w:val="hybridMultilevel"/>
    <w:tmpl w:val="E6CE1434"/>
    <w:lvl w:ilvl="0" w:tplc="60284648">
      <w:start w:val="1"/>
      <w:numFmt w:val="lowerLetter"/>
      <w:lvlText w:val="%1)"/>
      <w:lvlJc w:val="left"/>
      <w:pPr>
        <w:ind w:left="348" w:hanging="217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CB18FCFC">
      <w:numFmt w:val="bullet"/>
      <w:lvlText w:val="•"/>
      <w:lvlJc w:val="left"/>
      <w:pPr>
        <w:ind w:left="1302" w:hanging="217"/>
      </w:pPr>
      <w:rPr>
        <w:rFonts w:hint="default"/>
        <w:lang w:val="it-IT" w:eastAsia="en-US" w:bidi="ar-SA"/>
      </w:rPr>
    </w:lvl>
    <w:lvl w:ilvl="2" w:tplc="1452F13A">
      <w:numFmt w:val="bullet"/>
      <w:lvlText w:val="•"/>
      <w:lvlJc w:val="left"/>
      <w:pPr>
        <w:ind w:left="2265" w:hanging="217"/>
      </w:pPr>
      <w:rPr>
        <w:rFonts w:hint="default"/>
        <w:lang w:val="it-IT" w:eastAsia="en-US" w:bidi="ar-SA"/>
      </w:rPr>
    </w:lvl>
    <w:lvl w:ilvl="3" w:tplc="BE566B92">
      <w:numFmt w:val="bullet"/>
      <w:lvlText w:val="•"/>
      <w:lvlJc w:val="left"/>
      <w:pPr>
        <w:ind w:left="3228" w:hanging="217"/>
      </w:pPr>
      <w:rPr>
        <w:rFonts w:hint="default"/>
        <w:lang w:val="it-IT" w:eastAsia="en-US" w:bidi="ar-SA"/>
      </w:rPr>
    </w:lvl>
    <w:lvl w:ilvl="4" w:tplc="28047A6C">
      <w:numFmt w:val="bullet"/>
      <w:lvlText w:val="•"/>
      <w:lvlJc w:val="left"/>
      <w:pPr>
        <w:ind w:left="4191" w:hanging="217"/>
      </w:pPr>
      <w:rPr>
        <w:rFonts w:hint="default"/>
        <w:lang w:val="it-IT" w:eastAsia="en-US" w:bidi="ar-SA"/>
      </w:rPr>
    </w:lvl>
    <w:lvl w:ilvl="5" w:tplc="135880EC">
      <w:numFmt w:val="bullet"/>
      <w:lvlText w:val="•"/>
      <w:lvlJc w:val="left"/>
      <w:pPr>
        <w:ind w:left="5154" w:hanging="217"/>
      </w:pPr>
      <w:rPr>
        <w:rFonts w:hint="default"/>
        <w:lang w:val="it-IT" w:eastAsia="en-US" w:bidi="ar-SA"/>
      </w:rPr>
    </w:lvl>
    <w:lvl w:ilvl="6" w:tplc="759C6324">
      <w:numFmt w:val="bullet"/>
      <w:lvlText w:val="•"/>
      <w:lvlJc w:val="left"/>
      <w:pPr>
        <w:ind w:left="6116" w:hanging="217"/>
      </w:pPr>
      <w:rPr>
        <w:rFonts w:hint="default"/>
        <w:lang w:val="it-IT" w:eastAsia="en-US" w:bidi="ar-SA"/>
      </w:rPr>
    </w:lvl>
    <w:lvl w:ilvl="7" w:tplc="C8B8E0E0">
      <w:numFmt w:val="bullet"/>
      <w:lvlText w:val="•"/>
      <w:lvlJc w:val="left"/>
      <w:pPr>
        <w:ind w:left="7079" w:hanging="217"/>
      </w:pPr>
      <w:rPr>
        <w:rFonts w:hint="default"/>
        <w:lang w:val="it-IT" w:eastAsia="en-US" w:bidi="ar-SA"/>
      </w:rPr>
    </w:lvl>
    <w:lvl w:ilvl="8" w:tplc="8AF0C576">
      <w:numFmt w:val="bullet"/>
      <w:lvlText w:val="•"/>
      <w:lvlJc w:val="left"/>
      <w:pPr>
        <w:ind w:left="8042" w:hanging="217"/>
      </w:pPr>
      <w:rPr>
        <w:rFonts w:hint="default"/>
        <w:lang w:val="it-IT" w:eastAsia="en-US" w:bidi="ar-SA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96BDF"/>
    <w:multiLevelType w:val="multilevel"/>
    <w:tmpl w:val="4D70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0"/>
  </w:num>
  <w:num w:numId="8">
    <w:abstractNumId w:val="24"/>
  </w:num>
  <w:num w:numId="9">
    <w:abstractNumId w:val="14"/>
  </w:num>
  <w:num w:numId="10">
    <w:abstractNumId w:val="30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29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5"/>
  </w:num>
  <w:num w:numId="30">
    <w:abstractNumId w:val="1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1D9B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6D69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114A"/>
    <w:rsid w:val="004D18E3"/>
    <w:rsid w:val="004D1C0F"/>
    <w:rsid w:val="004D539A"/>
    <w:rsid w:val="004E105E"/>
    <w:rsid w:val="004E6955"/>
    <w:rsid w:val="004F7896"/>
    <w:rsid w:val="004F7A83"/>
    <w:rsid w:val="00503E82"/>
    <w:rsid w:val="00504B83"/>
    <w:rsid w:val="00505644"/>
    <w:rsid w:val="005057E0"/>
    <w:rsid w:val="005104C0"/>
    <w:rsid w:val="0051112D"/>
    <w:rsid w:val="00515C4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592A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066E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0FDE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2A0F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1EBB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4FF4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0F8D"/>
    <w:rsid w:val="009A63D3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62E5"/>
    <w:rsid w:val="00A57F54"/>
    <w:rsid w:val="00A6054A"/>
    <w:rsid w:val="00A6127E"/>
    <w:rsid w:val="00A62F2B"/>
    <w:rsid w:val="00A63548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29F5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0A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4A18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68F2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155"/>
    <w:rsid w:val="00D72EEE"/>
    <w:rsid w:val="00D757DB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AE29F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E29F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E29F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E29F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E29F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E29F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E29F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E29F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E29F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E29F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E29F5"/>
  </w:style>
  <w:style w:type="character" w:styleId="Collegamentoipertestuale">
    <w:name w:val="Hyperlink"/>
    <w:rsid w:val="00AE29F5"/>
    <w:rPr>
      <w:color w:val="0000FF"/>
      <w:u w:val="single"/>
    </w:rPr>
  </w:style>
  <w:style w:type="paragraph" w:customStyle="1" w:styleId="Corpodeltesto1">
    <w:name w:val="Corpo del testo1"/>
    <w:basedOn w:val="Normale"/>
    <w:rsid w:val="00AE29F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AE29F5"/>
  </w:style>
  <w:style w:type="character" w:styleId="Rimandonotaapidipagina">
    <w:name w:val="footnote reference"/>
    <w:semiHidden/>
    <w:rsid w:val="00AE29F5"/>
    <w:rPr>
      <w:vertAlign w:val="superscript"/>
    </w:rPr>
  </w:style>
  <w:style w:type="paragraph" w:styleId="Intestazione">
    <w:name w:val="header"/>
    <w:basedOn w:val="Normale"/>
    <w:rsid w:val="00AE29F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smora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46932-78D4-4A96-A355-525561D9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Admin</cp:lastModifiedBy>
  <cp:revision>2</cp:revision>
  <cp:lastPrinted>2020-02-24T13:03:00Z</cp:lastPrinted>
  <dcterms:created xsi:type="dcterms:W3CDTF">2023-12-04T11:00:00Z</dcterms:created>
  <dcterms:modified xsi:type="dcterms:W3CDTF">2023-12-04T11:00:00Z</dcterms:modified>
</cp:coreProperties>
</file>