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77777777"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7565D77A" wp14:editId="5F08658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DDDC" w14:textId="77777777"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92C7748" w14:textId="77777777"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70A3F70" w14:textId="4117E36C" w:rsidR="00062DD4" w:rsidRDefault="004D7519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noProof/>
        </w:rPr>
        <w:drawing>
          <wp:inline distT="0" distB="0" distL="0" distR="0" wp14:anchorId="307EB10B" wp14:editId="075ACA84">
            <wp:extent cx="6120130" cy="871855"/>
            <wp:effectExtent l="0" t="0" r="0" b="4445"/>
            <wp:docPr id="1" name="Immagine 1" descr="C:\Users\maria\AppData\Local\Microsoft\Windows\INetCache\Content.MSO\F11D9F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Content.MSO\F11D9F2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A46F" w14:textId="77777777" w:rsidR="004D7519" w:rsidRDefault="004D7519" w:rsidP="004D7519">
      <w:pPr>
        <w:pStyle w:val="Corpotesto"/>
        <w:ind w:left="8323" w:right="194" w:firstLine="324"/>
        <w:jc w:val="right"/>
      </w:pPr>
      <w:r>
        <w:rPr>
          <w:spacing w:val="-1"/>
        </w:rPr>
        <w:t>Al sito Web</w:t>
      </w:r>
      <w:r>
        <w:rPr>
          <w:spacing w:val="-47"/>
        </w:rPr>
        <w:t xml:space="preserve"> </w:t>
      </w:r>
      <w:r>
        <w:t>All’Albo</w:t>
      </w:r>
      <w:r>
        <w:rPr>
          <w:spacing w:val="-9"/>
        </w:rPr>
        <w:t xml:space="preserve"> </w:t>
      </w:r>
      <w:r>
        <w:t>Pretorio</w:t>
      </w:r>
    </w:p>
    <w:p w14:paraId="13B5F438" w14:textId="77777777" w:rsidR="004D7519" w:rsidRDefault="004D7519" w:rsidP="004D7519">
      <w:pPr>
        <w:pStyle w:val="Corpotesto"/>
        <w:ind w:left="6718" w:right="198" w:firstLine="1476"/>
        <w:jc w:val="right"/>
      </w:pPr>
      <w:r>
        <w:t>Alla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PNRR</w:t>
      </w:r>
      <w:r>
        <w:rPr>
          <w:spacing w:val="-4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hyperlink r:id="rId10" w:history="1">
        <w:r w:rsidRPr="00B71BD7">
          <w:rPr>
            <w:rStyle w:val="Collegamentoipertestuale"/>
          </w:rPr>
          <w:t>www.ismorano.edu.it</w:t>
        </w:r>
      </w:hyperlink>
    </w:p>
    <w:p w14:paraId="4C7C8C49" w14:textId="77777777" w:rsidR="004D7519" w:rsidRPr="00062DD4" w:rsidRDefault="004D7519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C9C0C7E" w14:textId="77777777" w:rsidR="004D7519" w:rsidRPr="00213FE5" w:rsidRDefault="004D7519" w:rsidP="00213FE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iCs/>
          <w:sz w:val="22"/>
          <w:szCs w:val="22"/>
          <w:lang w:eastAsia="en-US"/>
        </w:rPr>
      </w:pPr>
      <w:r w:rsidRPr="00213FE5">
        <w:rPr>
          <w:rFonts w:eastAsia="Calibri"/>
          <w:b/>
          <w:iCs/>
          <w:sz w:val="22"/>
          <w:szCs w:val="22"/>
          <w:lang w:eastAsia="en-US"/>
        </w:rPr>
        <w:t>AVVISO INTERNO PER LA SELEZIONE DI N. 17 FIGURE PERSONALE ATA A VALERE SUL PROGETTO</w:t>
      </w:r>
    </w:p>
    <w:p w14:paraId="09983CC8" w14:textId="77777777" w:rsidR="004D7519" w:rsidRPr="00213FE5" w:rsidRDefault="004D7519" w:rsidP="00213FE5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213FE5">
        <w:rPr>
          <w:rFonts w:eastAsia="Calibri"/>
          <w:bCs/>
          <w:iCs/>
          <w:sz w:val="22"/>
          <w:szCs w:val="22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6C7ACD5A" w14:textId="77777777" w:rsidR="00213FE5" w:rsidRDefault="004D7519" w:rsidP="004D7519">
      <w:pPr>
        <w:pStyle w:val="Corpotesto"/>
        <w:spacing w:line="266" w:lineRule="exact"/>
        <w:ind w:left="112"/>
        <w:jc w:val="center"/>
        <w:rPr>
          <w:b/>
          <w:szCs w:val="22"/>
        </w:rPr>
      </w:pPr>
      <w:r w:rsidRPr="00213FE5">
        <w:rPr>
          <w:b/>
          <w:szCs w:val="22"/>
        </w:rPr>
        <w:t xml:space="preserve">                            </w:t>
      </w:r>
    </w:p>
    <w:p w14:paraId="306073A3" w14:textId="7B85A630" w:rsidR="004D7519" w:rsidRPr="00213FE5" w:rsidRDefault="004D7519" w:rsidP="004D7519">
      <w:pPr>
        <w:pStyle w:val="Corpotesto"/>
        <w:spacing w:line="266" w:lineRule="exact"/>
        <w:ind w:left="112"/>
        <w:jc w:val="center"/>
        <w:rPr>
          <w:b/>
          <w:szCs w:val="22"/>
        </w:rPr>
      </w:pPr>
      <w:r w:rsidRPr="00213FE5">
        <w:rPr>
          <w:b/>
          <w:szCs w:val="22"/>
        </w:rPr>
        <w:t xml:space="preserve">  Titolo</w:t>
      </w:r>
      <w:r w:rsidRPr="00213FE5">
        <w:rPr>
          <w:b/>
          <w:spacing w:val="-8"/>
          <w:szCs w:val="22"/>
        </w:rPr>
        <w:t xml:space="preserve"> </w:t>
      </w:r>
      <w:r w:rsidRPr="00213FE5">
        <w:rPr>
          <w:b/>
          <w:szCs w:val="22"/>
        </w:rPr>
        <w:t>del</w:t>
      </w:r>
      <w:r w:rsidRPr="00213FE5">
        <w:rPr>
          <w:b/>
          <w:spacing w:val="-7"/>
          <w:szCs w:val="22"/>
        </w:rPr>
        <w:t xml:space="preserve"> </w:t>
      </w:r>
      <w:r w:rsidRPr="00213FE5">
        <w:rPr>
          <w:b/>
          <w:szCs w:val="22"/>
        </w:rPr>
        <w:t>progetto:</w:t>
      </w:r>
      <w:r w:rsidRPr="00213FE5">
        <w:rPr>
          <w:b/>
          <w:spacing w:val="-8"/>
          <w:szCs w:val="22"/>
        </w:rPr>
        <w:t xml:space="preserve"> </w:t>
      </w:r>
      <w:bookmarkStart w:id="0" w:name="_Hlk147842557"/>
      <w:r w:rsidRPr="00213FE5">
        <w:rPr>
          <w:b/>
          <w:spacing w:val="-8"/>
          <w:szCs w:val="22"/>
        </w:rPr>
        <w:t>“</w:t>
      </w:r>
      <w:bookmarkStart w:id="1" w:name="_Hlk149053627"/>
      <w:r w:rsidR="00213FE5">
        <w:rPr>
          <w:b/>
          <w:szCs w:val="22"/>
        </w:rPr>
        <w:t>Vieni a Scuola e la tua V</w:t>
      </w:r>
      <w:r w:rsidRPr="00213FE5">
        <w:rPr>
          <w:b/>
          <w:szCs w:val="22"/>
        </w:rPr>
        <w:t>ita cambierà</w:t>
      </w:r>
      <w:bookmarkEnd w:id="1"/>
      <w:r w:rsidRPr="00213FE5">
        <w:rPr>
          <w:b/>
          <w:szCs w:val="22"/>
        </w:rPr>
        <w:t>”</w:t>
      </w:r>
      <w:bookmarkEnd w:id="0"/>
    </w:p>
    <w:p w14:paraId="29621CAB" w14:textId="77777777" w:rsidR="00213FE5" w:rsidRDefault="00213FE5" w:rsidP="004D7519">
      <w:pPr>
        <w:pStyle w:val="Corpotesto"/>
        <w:ind w:left="112" w:right="1356"/>
        <w:rPr>
          <w:b/>
          <w:szCs w:val="22"/>
        </w:rPr>
      </w:pPr>
    </w:p>
    <w:p w14:paraId="7F4109C8" w14:textId="77777777" w:rsidR="004D7519" w:rsidRPr="00213FE5" w:rsidRDefault="004D7519" w:rsidP="004D7519">
      <w:pPr>
        <w:pStyle w:val="Corpotesto"/>
        <w:ind w:left="112" w:right="1356"/>
        <w:rPr>
          <w:b/>
          <w:szCs w:val="22"/>
        </w:rPr>
      </w:pPr>
      <w:r w:rsidRPr="00213FE5">
        <w:rPr>
          <w:b/>
          <w:szCs w:val="22"/>
        </w:rPr>
        <w:t>CNP:</w:t>
      </w:r>
      <w:r w:rsidRPr="00213FE5">
        <w:rPr>
          <w:rFonts w:eastAsiaTheme="minorHAnsi"/>
          <w:color w:val="212529"/>
          <w:szCs w:val="22"/>
        </w:rPr>
        <w:t xml:space="preserve"> M4C1I1.4-2022-981-P-16664</w:t>
      </w:r>
    </w:p>
    <w:p w14:paraId="7D212820" w14:textId="77777777" w:rsidR="004D7519" w:rsidRPr="00213FE5" w:rsidRDefault="004D7519" w:rsidP="004D7519">
      <w:pPr>
        <w:pStyle w:val="Corpotesto"/>
        <w:ind w:left="112" w:right="1356"/>
        <w:rPr>
          <w:szCs w:val="22"/>
        </w:rPr>
      </w:pPr>
      <w:r w:rsidRPr="00213FE5">
        <w:rPr>
          <w:b/>
          <w:szCs w:val="22"/>
        </w:rPr>
        <w:t>CUP:</w:t>
      </w:r>
      <w:r w:rsidRPr="00213FE5">
        <w:rPr>
          <w:spacing w:val="-5"/>
          <w:szCs w:val="22"/>
        </w:rPr>
        <w:t xml:space="preserve"> </w:t>
      </w:r>
      <w:r w:rsidRPr="00213FE5">
        <w:rPr>
          <w:rFonts w:eastAsiaTheme="minorHAnsi"/>
          <w:color w:val="212529"/>
          <w:szCs w:val="22"/>
        </w:rPr>
        <w:t>E44D22004760006</w:t>
      </w:r>
    </w:p>
    <w:p w14:paraId="63516D90" w14:textId="77777777" w:rsidR="00C24F79" w:rsidRPr="00213FE5" w:rsidRDefault="00C24F79" w:rsidP="00C24F79">
      <w:pPr>
        <w:spacing w:before="4"/>
        <w:ind w:right="153"/>
        <w:jc w:val="both"/>
        <w:rPr>
          <w:sz w:val="22"/>
          <w:szCs w:val="22"/>
          <w:u w:val="single"/>
          <w:lang w:eastAsia="ar-SA"/>
        </w:rPr>
      </w:pP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17820488" w:rsidR="00134559" w:rsidRDefault="00213FE5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Dell’IS. “F. Morano” di Caivano</w:t>
      </w:r>
    </w:p>
    <w:p w14:paraId="4B5F0650" w14:textId="71F4843C" w:rsidR="00213FE5" w:rsidRDefault="00213FE5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Prof.ssa Eugenia Carfora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044D646A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</w:t>
      </w:r>
      <w:r w:rsidR="00213FE5" w:rsidRPr="00AB317D">
        <w:rPr>
          <w:rFonts w:ascii="Arial" w:hAnsi="Arial" w:cs="Arial"/>
          <w:b/>
          <w:sz w:val="22"/>
          <w:szCs w:val="22"/>
        </w:rPr>
        <w:t xml:space="preserve"> </w:t>
      </w:r>
      <w:r w:rsidR="00213FE5" w:rsidRPr="00213FE5">
        <w:rPr>
          <w:rFonts w:ascii="Arial" w:hAnsi="Arial" w:cs="Arial"/>
          <w:sz w:val="22"/>
          <w:szCs w:val="22"/>
        </w:rPr>
        <w:t>PERSONALE ATA</w:t>
      </w:r>
      <w:r w:rsidR="00213FE5">
        <w:rPr>
          <w:rFonts w:ascii="Arial" w:hAnsi="Arial" w:cs="Arial"/>
          <w:b/>
          <w:sz w:val="22"/>
          <w:szCs w:val="22"/>
        </w:rPr>
        <w:t xml:space="preserve"> </w:t>
      </w:r>
      <w:r w:rsidR="00C24F79">
        <w:rPr>
          <w:rFonts w:ascii="Arial" w:hAnsi="Arial" w:cs="Arial"/>
          <w:sz w:val="18"/>
          <w:szCs w:val="18"/>
        </w:rPr>
        <w:t>PNRR DISPERSIONE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con la qualifica di ______________________________________________________________</w:t>
      </w:r>
    </w:p>
    <w:p w14:paraId="0D27AA39" w14:textId="77777777" w:rsidR="00B637FC" w:rsidRDefault="00B637FC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14:paraId="0C4115C4" w14:textId="37ECBADF" w:rsidR="00B637FC" w:rsidRDefault="00B637FC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14:paraId="0FC9DF79" w14:textId="4E8ECBFE" w:rsidR="00B637FC" w:rsidRDefault="00B637FC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14:paraId="5734C177" w14:textId="77777777" w:rsidR="00B637FC" w:rsidRDefault="00B637FC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14:paraId="6FC97522" w14:textId="45BA043B" w:rsidR="00134559" w:rsidRDefault="00134559" w:rsidP="00B637FC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0B058E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aderire alla selezione per l’attribuzione dell’incarico di </w:t>
      </w:r>
      <w:bookmarkStart w:id="2" w:name="_GoBack"/>
      <w:bookmarkEnd w:id="2"/>
      <w:r>
        <w:rPr>
          <w:rFonts w:ascii="Arial" w:hAnsi="Arial" w:cs="Arial"/>
          <w:sz w:val="18"/>
          <w:szCs w:val="18"/>
        </w:rPr>
        <w:t>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9"/>
        <w:gridCol w:w="4781"/>
      </w:tblGrid>
      <w:tr w:rsidR="000B058E" w14:paraId="7515DD50" w14:textId="77777777" w:rsidTr="000B058E">
        <w:trPr>
          <w:trHeight w:val="465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0B058E" w:rsidRPr="008E0D91" w:rsidRDefault="000B058E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0B058E" w:rsidRPr="008E0D91" w:rsidRDefault="000B058E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0B058E" w14:paraId="5B843187" w14:textId="77777777" w:rsidTr="000B058E">
        <w:trPr>
          <w:trHeight w:val="566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118C7C20" w:rsidR="000B058E" w:rsidRPr="008E0D91" w:rsidRDefault="000B058E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0B058E" w:rsidRDefault="000B058E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B058E" w14:paraId="208E652A" w14:textId="77777777" w:rsidTr="000B058E">
        <w:trPr>
          <w:trHeight w:val="574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9A2" w14:textId="77777777" w:rsidR="000B058E" w:rsidRPr="008E0D91" w:rsidRDefault="000B058E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3C6" w14:textId="77777777" w:rsidR="000B058E" w:rsidRDefault="000B058E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B058E" w14:paraId="4762D67A" w14:textId="77777777" w:rsidTr="000B058E">
        <w:trPr>
          <w:trHeight w:val="554"/>
        </w:trPr>
        <w:tc>
          <w:tcPr>
            <w:tcW w:w="25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C012" w14:textId="77777777" w:rsidR="000B058E" w:rsidRPr="008E0D91" w:rsidRDefault="000B058E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34C6" w14:textId="77777777" w:rsidR="000B058E" w:rsidRDefault="000B058E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630431F" w14:textId="627590B9" w:rsidR="00152CDC" w:rsidRDefault="00152CDC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n……. </w:t>
      </w:r>
      <w:proofErr w:type="gramStart"/>
      <w:r>
        <w:rPr>
          <w:rFonts w:ascii="Arial" w:hAnsi="Arial" w:cs="Arial"/>
          <w:sz w:val="18"/>
          <w:szCs w:val="18"/>
        </w:rPr>
        <w:t>anni</w:t>
      </w:r>
      <w:proofErr w:type="gramEnd"/>
      <w:r>
        <w:rPr>
          <w:rFonts w:ascii="Arial" w:hAnsi="Arial" w:cs="Arial"/>
          <w:sz w:val="18"/>
          <w:szCs w:val="18"/>
        </w:rPr>
        <w:t xml:space="preserve"> di servizio, di cui n. ….. </w:t>
      </w:r>
      <w:proofErr w:type="gramStart"/>
      <w:r>
        <w:rPr>
          <w:rFonts w:ascii="Arial" w:hAnsi="Arial" w:cs="Arial"/>
          <w:sz w:val="18"/>
          <w:szCs w:val="18"/>
        </w:rPr>
        <w:t>anni</w:t>
      </w:r>
      <w:proofErr w:type="gramEnd"/>
      <w:r>
        <w:rPr>
          <w:rFonts w:ascii="Arial" w:hAnsi="Arial" w:cs="Arial"/>
          <w:sz w:val="18"/>
          <w:szCs w:val="18"/>
        </w:rPr>
        <w:t xml:space="preserve"> di servizio con contratto a tempo indeterminato e n……. </w:t>
      </w:r>
      <w:proofErr w:type="gramStart"/>
      <w:r>
        <w:rPr>
          <w:rFonts w:ascii="Arial" w:hAnsi="Arial" w:cs="Arial"/>
          <w:sz w:val="18"/>
          <w:szCs w:val="18"/>
        </w:rPr>
        <w:t>anni</w:t>
      </w:r>
      <w:proofErr w:type="gramEnd"/>
      <w:r>
        <w:rPr>
          <w:rFonts w:ascii="Arial" w:hAnsi="Arial" w:cs="Arial"/>
          <w:sz w:val="18"/>
          <w:szCs w:val="18"/>
        </w:rPr>
        <w:t xml:space="preserve"> di servizio con contratto a tempo determinato. 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0C01C5FA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97BD2" w14:textId="77777777" w:rsidR="00D8210E" w:rsidRDefault="00D8210E">
      <w:r>
        <w:separator/>
      </w:r>
    </w:p>
  </w:endnote>
  <w:endnote w:type="continuationSeparator" w:id="0">
    <w:p w14:paraId="5685577E" w14:textId="77777777" w:rsidR="00D8210E" w:rsidRDefault="00D8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3FE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812" w14:textId="77777777" w:rsidR="00D8210E" w:rsidRDefault="00D8210E">
      <w:r>
        <w:separator/>
      </w:r>
    </w:p>
  </w:footnote>
  <w:footnote w:type="continuationSeparator" w:id="0">
    <w:p w14:paraId="52F46324" w14:textId="77777777" w:rsidR="00D8210E" w:rsidRDefault="00D8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058E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2CDC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3FE5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D7519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02AB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37F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0BBA"/>
    <w:rsid w:val="00D81C29"/>
    <w:rsid w:val="00D8210E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15C2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smor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46E63-3EA2-4FF5-87E7-878F0650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382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Mautone Federico</cp:lastModifiedBy>
  <cp:revision>4</cp:revision>
  <cp:lastPrinted>2017-09-07T10:02:00Z</cp:lastPrinted>
  <dcterms:created xsi:type="dcterms:W3CDTF">2023-11-27T07:17:00Z</dcterms:created>
  <dcterms:modified xsi:type="dcterms:W3CDTF">2023-11-27T09:42:00Z</dcterms:modified>
</cp:coreProperties>
</file>